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16" w:rsidRPr="001A43D5" w:rsidRDefault="00DE3C16" w:rsidP="00DE3C16">
      <w:pPr>
        <w:pStyle w:val="2"/>
        <w:jc w:val="right"/>
        <w:rPr>
          <w:rFonts w:ascii="Times New Roman" w:hAnsi="Times New Roman" w:cs="Times New Roman"/>
          <w:sz w:val="20"/>
          <w:szCs w:val="20"/>
        </w:rPr>
      </w:pPr>
      <w:r w:rsidRPr="001A43D5">
        <w:rPr>
          <w:rFonts w:ascii="Times New Roman" w:hAnsi="Times New Roman" w:cs="Times New Roman"/>
          <w:sz w:val="20"/>
          <w:szCs w:val="20"/>
        </w:rPr>
        <w:t>Приложение 1</w:t>
      </w:r>
    </w:p>
    <w:p w:rsidR="00DE3C16" w:rsidRPr="00F00CCA" w:rsidRDefault="00DE3C16" w:rsidP="00DE3C16">
      <w:pPr>
        <w:jc w:val="right"/>
        <w:rPr>
          <w:sz w:val="20"/>
          <w:szCs w:val="20"/>
        </w:rPr>
      </w:pPr>
      <w:r w:rsidRPr="00F00CCA">
        <w:rPr>
          <w:sz w:val="20"/>
          <w:szCs w:val="20"/>
        </w:rPr>
        <w:t xml:space="preserve"> к Положению об оказании платных образовательных услуг </w:t>
      </w:r>
    </w:p>
    <w:p w:rsidR="00DE3C16" w:rsidRPr="00F00CCA" w:rsidRDefault="00DE3C16" w:rsidP="00DE3C16">
      <w:pPr>
        <w:jc w:val="right"/>
        <w:rPr>
          <w:sz w:val="20"/>
          <w:szCs w:val="20"/>
        </w:rPr>
      </w:pPr>
      <w:r w:rsidRPr="00F00CCA">
        <w:rPr>
          <w:sz w:val="20"/>
          <w:szCs w:val="20"/>
        </w:rPr>
        <w:t>муниципальным бюджетным дошкольным образовательным</w:t>
      </w:r>
    </w:p>
    <w:p w:rsidR="00DE3C16" w:rsidRPr="00F00CCA" w:rsidRDefault="00DE3C16" w:rsidP="00DE3C16">
      <w:pPr>
        <w:jc w:val="right"/>
        <w:rPr>
          <w:sz w:val="20"/>
          <w:szCs w:val="20"/>
        </w:rPr>
      </w:pPr>
      <w:r w:rsidRPr="00F00CCA">
        <w:rPr>
          <w:sz w:val="20"/>
          <w:szCs w:val="20"/>
        </w:rPr>
        <w:t>учреждением № 66 «Яблонька» города Калуги</w:t>
      </w:r>
    </w:p>
    <w:p w:rsidR="00DE3C16" w:rsidRDefault="00DE3C16" w:rsidP="00DE3C16">
      <w:pPr>
        <w:jc w:val="right"/>
        <w:rPr>
          <w:sz w:val="20"/>
          <w:szCs w:val="20"/>
        </w:rPr>
      </w:pPr>
    </w:p>
    <w:p w:rsidR="00DE3C16" w:rsidRPr="00F00CCA" w:rsidRDefault="00DE3C16" w:rsidP="00DE3C16">
      <w:pPr>
        <w:jc w:val="right"/>
        <w:rPr>
          <w:sz w:val="22"/>
          <w:szCs w:val="22"/>
        </w:rPr>
      </w:pPr>
      <w:r w:rsidRPr="00F00CCA">
        <w:rPr>
          <w:sz w:val="22"/>
          <w:szCs w:val="22"/>
        </w:rPr>
        <w:t xml:space="preserve">Заведующему МБДОУ № 66 </w:t>
      </w:r>
      <w:proofErr w:type="spellStart"/>
      <w:r w:rsidRPr="00F00CCA">
        <w:rPr>
          <w:sz w:val="22"/>
          <w:szCs w:val="22"/>
        </w:rPr>
        <w:t>г</w:t>
      </w:r>
      <w:proofErr w:type="gramStart"/>
      <w:r w:rsidRPr="00F00CCA">
        <w:rPr>
          <w:sz w:val="22"/>
          <w:szCs w:val="22"/>
        </w:rPr>
        <w:t>.К</w:t>
      </w:r>
      <w:proofErr w:type="gramEnd"/>
      <w:r w:rsidRPr="00F00CCA">
        <w:rPr>
          <w:sz w:val="22"/>
          <w:szCs w:val="22"/>
        </w:rPr>
        <w:t>алуги</w:t>
      </w:r>
      <w:proofErr w:type="spellEnd"/>
    </w:p>
    <w:p w:rsidR="00DE3C16" w:rsidRPr="00F00CCA" w:rsidRDefault="00DE3C16" w:rsidP="00DE3C1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 xml:space="preserve">Т.П. </w:t>
      </w:r>
      <w:proofErr w:type="spellStart"/>
      <w:r w:rsidRPr="00F00CCA">
        <w:rPr>
          <w:rFonts w:ascii="Times New Roman" w:hAnsi="Times New Roman" w:cs="Times New Roman"/>
          <w:sz w:val="22"/>
          <w:szCs w:val="22"/>
        </w:rPr>
        <w:t>Гайгеровой</w:t>
      </w:r>
      <w:proofErr w:type="spellEnd"/>
    </w:p>
    <w:p w:rsidR="00DE3C16" w:rsidRPr="00F00CCA" w:rsidRDefault="00DE3C16" w:rsidP="00DE3C1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 xml:space="preserve">___________________________________ </w:t>
      </w:r>
    </w:p>
    <w:p w:rsidR="00DE3C16" w:rsidRPr="00F00CCA" w:rsidRDefault="00DE3C16" w:rsidP="00DE3C1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DE3C16" w:rsidRPr="00F00CCA" w:rsidRDefault="00DE3C16" w:rsidP="00DE3C1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>адрес</w:t>
      </w:r>
      <w:r>
        <w:rPr>
          <w:rFonts w:ascii="Times New Roman" w:hAnsi="Times New Roman" w:cs="Times New Roman"/>
          <w:sz w:val="22"/>
          <w:szCs w:val="22"/>
        </w:rPr>
        <w:t xml:space="preserve"> проживания</w:t>
      </w:r>
      <w:r w:rsidRPr="00F00CCA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DE3C16" w:rsidRPr="00F00CCA" w:rsidRDefault="00DE3C16" w:rsidP="00DE3C1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DE3C16" w:rsidRPr="00F00CCA" w:rsidRDefault="00DE3C16" w:rsidP="00DE3C16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>телефон___________________________________</w:t>
      </w:r>
    </w:p>
    <w:p w:rsidR="00DE3C16" w:rsidRPr="00F00CCA" w:rsidRDefault="00DE3C16" w:rsidP="00DE3C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</w:p>
    <w:p w:rsidR="00DE3C16" w:rsidRPr="00F00CCA" w:rsidRDefault="00DE3C16" w:rsidP="00DE3C16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DE3C16" w:rsidRPr="00F00CCA" w:rsidRDefault="00DE3C16" w:rsidP="00DE3C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</w:p>
    <w:p w:rsidR="00DE3C16" w:rsidRPr="00F00CCA" w:rsidRDefault="00DE3C16" w:rsidP="00DE3C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>ЗАЯВЛЕНИЕ</w:t>
      </w:r>
    </w:p>
    <w:p w:rsidR="00DE3C16" w:rsidRPr="00F00CCA" w:rsidRDefault="00DE3C16" w:rsidP="00DE3C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</w:p>
    <w:p w:rsidR="00DE3C16" w:rsidRPr="00F00CCA" w:rsidRDefault="00DE3C16" w:rsidP="00DE3C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</w:p>
    <w:p w:rsidR="00DE3C16" w:rsidRPr="00F00CCA" w:rsidRDefault="00DE3C16" w:rsidP="00DE3C16">
      <w:pPr>
        <w:pStyle w:val="a6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>Прошу зачислить моего ребенка_________________________________________________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DE3C16" w:rsidRPr="00F00CCA" w:rsidRDefault="00DE3C16" w:rsidP="00DE3C1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F00CCA">
        <w:rPr>
          <w:rFonts w:ascii="Times New Roman" w:hAnsi="Times New Roman" w:cs="Times New Roman"/>
          <w:sz w:val="20"/>
          <w:szCs w:val="20"/>
        </w:rPr>
        <w:t>(ФИО, дату, год рождения)</w:t>
      </w:r>
    </w:p>
    <w:p w:rsidR="00DE3C16" w:rsidRPr="00F00CCA" w:rsidRDefault="00DE3C16" w:rsidP="00DE3C16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DE3C16" w:rsidRDefault="00DE3C16" w:rsidP="00DE3C16">
      <w:pPr>
        <w:pStyle w:val="a6"/>
        <w:rPr>
          <w:rFonts w:ascii="Times New Roman" w:hAnsi="Times New Roman" w:cs="Times New Roman"/>
          <w:sz w:val="22"/>
          <w:szCs w:val="22"/>
        </w:rPr>
      </w:pPr>
      <w:r w:rsidRPr="00F00CCA">
        <w:rPr>
          <w:rFonts w:ascii="Times New Roman" w:hAnsi="Times New Roman" w:cs="Times New Roman"/>
          <w:sz w:val="22"/>
          <w:szCs w:val="22"/>
        </w:rPr>
        <w:t xml:space="preserve">на обучение по дополнительной </w:t>
      </w:r>
      <w:r>
        <w:rPr>
          <w:rFonts w:ascii="Times New Roman" w:hAnsi="Times New Roman" w:cs="Times New Roman"/>
          <w:sz w:val="22"/>
          <w:szCs w:val="22"/>
        </w:rPr>
        <w:t xml:space="preserve">общеразвивающей </w:t>
      </w:r>
      <w:r w:rsidRPr="00F00CCA">
        <w:rPr>
          <w:rFonts w:ascii="Times New Roman" w:hAnsi="Times New Roman" w:cs="Times New Roman"/>
          <w:sz w:val="22"/>
          <w:szCs w:val="22"/>
        </w:rPr>
        <w:t xml:space="preserve">образовательной программе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_____________________________________________________________________направленности</w:t>
      </w:r>
    </w:p>
    <w:p w:rsidR="00DE3C16" w:rsidRPr="002E5384" w:rsidRDefault="00DE3C16" w:rsidP="00DE3C16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2E5384">
        <w:rPr>
          <w:rFonts w:ascii="Times New Roman" w:hAnsi="Times New Roman" w:cs="Times New Roman"/>
          <w:sz w:val="20"/>
          <w:szCs w:val="20"/>
        </w:rPr>
        <w:t>(наименование программы, направление развития ребенка)</w:t>
      </w:r>
    </w:p>
    <w:p w:rsidR="00DE3C16" w:rsidRPr="00F00CCA" w:rsidRDefault="00DE3C16" w:rsidP="00DE3C16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группу для </w:t>
      </w:r>
      <w:r w:rsidRPr="00F00CCA">
        <w:rPr>
          <w:rFonts w:ascii="Times New Roman" w:hAnsi="Times New Roman" w:cs="Times New Roman"/>
          <w:sz w:val="22"/>
          <w:szCs w:val="22"/>
        </w:rPr>
        <w:t xml:space="preserve">детей </w:t>
      </w:r>
      <w:r>
        <w:rPr>
          <w:rFonts w:ascii="Times New Roman" w:hAnsi="Times New Roman" w:cs="Times New Roman"/>
          <w:sz w:val="22"/>
          <w:szCs w:val="22"/>
        </w:rPr>
        <w:t xml:space="preserve">в возрасте от ____ до _____ лет </w:t>
      </w:r>
      <w:r w:rsidRPr="00F00CCA">
        <w:rPr>
          <w:rFonts w:ascii="Times New Roman" w:hAnsi="Times New Roman" w:cs="Times New Roman"/>
          <w:sz w:val="22"/>
          <w:szCs w:val="22"/>
        </w:rPr>
        <w:t xml:space="preserve"> с «_____»  _________________ 20___ г.  </w:t>
      </w:r>
    </w:p>
    <w:p w:rsidR="00DE3C16" w:rsidRPr="00F00CCA" w:rsidRDefault="00DE3C16" w:rsidP="00DE3C16">
      <w:pPr>
        <w:pStyle w:val="a6"/>
        <w:rPr>
          <w:rFonts w:ascii="Times New Roman" w:hAnsi="Times New Roman" w:cs="Times New Roman"/>
        </w:rPr>
      </w:pPr>
      <w:r w:rsidRPr="00F00CCA">
        <w:rPr>
          <w:rFonts w:ascii="Times New Roman" w:hAnsi="Times New Roman" w:cs="Times New Roman"/>
        </w:rPr>
        <w:t>на 20____ - 20___ учебный год.</w:t>
      </w:r>
    </w:p>
    <w:p w:rsidR="00DE3C16" w:rsidRDefault="00DE3C16" w:rsidP="00DE3C16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соответствии с требованиями Федерального закона от 27.07.2006 № 152-ФЗ «О персональных данных» я, ________________________________________________________________________ </w:t>
      </w:r>
    </w:p>
    <w:p w:rsidR="00DE3C16" w:rsidRPr="001A43D5" w:rsidRDefault="00DE3C16" w:rsidP="00DE3C16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(</w:t>
      </w:r>
      <w:r w:rsidRPr="001A43D5">
        <w:rPr>
          <w:color w:val="000000"/>
          <w:sz w:val="20"/>
          <w:szCs w:val="20"/>
        </w:rPr>
        <w:t>Фамилия, имя, отчество</w:t>
      </w:r>
      <w:r>
        <w:rPr>
          <w:color w:val="000000"/>
          <w:sz w:val="20"/>
          <w:szCs w:val="20"/>
        </w:rPr>
        <w:t>)</w:t>
      </w:r>
    </w:p>
    <w:p w:rsidR="00DE3C16" w:rsidRDefault="00DE3C16" w:rsidP="00DE3C16">
      <w:pPr>
        <w:shd w:val="clear" w:color="auto" w:fill="FFFFFF"/>
        <w:tabs>
          <w:tab w:val="left" w:pos="144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№ _______________________, выданный «______» __________________ 20______года,</w:t>
      </w:r>
    </w:p>
    <w:p w:rsidR="00DE3C16" w:rsidRDefault="00DE3C16" w:rsidP="00DE3C16">
      <w:pPr>
        <w:shd w:val="clear" w:color="auto" w:fill="FFFFFF"/>
        <w:tabs>
          <w:tab w:val="left" w:pos="144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</w:t>
      </w:r>
    </w:p>
    <w:p w:rsidR="00DE3C16" w:rsidRPr="001A43D5" w:rsidRDefault="00DE3C16" w:rsidP="00DE3C16">
      <w:pPr>
        <w:shd w:val="clear" w:color="auto" w:fill="FFFFFF"/>
        <w:tabs>
          <w:tab w:val="left" w:pos="1440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Pr="001A43D5">
        <w:rPr>
          <w:color w:val="000000"/>
          <w:sz w:val="20"/>
          <w:szCs w:val="20"/>
        </w:rPr>
        <w:t>орган, выдавший документ</w:t>
      </w:r>
      <w:r>
        <w:rPr>
          <w:color w:val="000000"/>
          <w:sz w:val="20"/>
          <w:szCs w:val="20"/>
        </w:rPr>
        <w:t>)</w:t>
      </w:r>
    </w:p>
    <w:p w:rsidR="00DE3C16" w:rsidRDefault="00DE3C16" w:rsidP="00DE3C16">
      <w:pPr>
        <w:shd w:val="clear" w:color="auto" w:fill="FFFFFF"/>
        <w:tabs>
          <w:tab w:val="left" w:pos="144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 регистрации __________________________________________________________________,</w:t>
      </w:r>
    </w:p>
    <w:p w:rsidR="00DE3C16" w:rsidRPr="00AF04F4" w:rsidRDefault="00DE3C16" w:rsidP="00DE3C16">
      <w:pPr>
        <w:jc w:val="both"/>
        <w:rPr>
          <w:sz w:val="20"/>
          <w:szCs w:val="20"/>
        </w:rPr>
      </w:pPr>
      <w:r w:rsidRPr="00AF04F4">
        <w:rPr>
          <w:sz w:val="20"/>
          <w:szCs w:val="20"/>
        </w:rPr>
        <w:t xml:space="preserve">даю согласие на обработку образовательной организацией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</w:t>
      </w:r>
      <w:r>
        <w:rPr>
          <w:sz w:val="20"/>
          <w:szCs w:val="20"/>
        </w:rPr>
        <w:t xml:space="preserve">средств. Даю согласие на сбор, </w:t>
      </w:r>
      <w:r w:rsidRPr="00AF04F4">
        <w:rPr>
          <w:sz w:val="20"/>
          <w:szCs w:val="20"/>
        </w:rPr>
        <w:t>запись, систематизацию, накопление, хранение, уточнение (обновление, изменение), извлечение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ребенка. Согласие на обработку моих персональных данных и данных моего ребенка действует на период с момента подачи заявления на прием ребенка в образовательную организацию до окончания образовательных отношений. Данное согласие может быть мною отозвано письменным заявлением, поданным в образовательную организацию.</w:t>
      </w:r>
    </w:p>
    <w:p w:rsidR="00DE3C16" w:rsidRDefault="00DE3C16" w:rsidP="00DE3C16">
      <w:pPr>
        <w:ind w:firstLine="284"/>
        <w:jc w:val="both"/>
        <w:rPr>
          <w:sz w:val="20"/>
          <w:szCs w:val="20"/>
        </w:rPr>
      </w:pPr>
      <w:r w:rsidRPr="00AF04F4">
        <w:rPr>
          <w:sz w:val="20"/>
          <w:szCs w:val="20"/>
        </w:rPr>
        <w:t>С лицензией на осуществление образовательной де</w:t>
      </w:r>
      <w:r>
        <w:rPr>
          <w:sz w:val="20"/>
          <w:szCs w:val="20"/>
        </w:rPr>
        <w:t xml:space="preserve">ятельности, Уставом МБДОУ № 66 </w:t>
      </w:r>
      <w:r>
        <w:rPr>
          <w:noProof/>
          <w:sz w:val="20"/>
          <w:szCs w:val="20"/>
        </w:rPr>
        <w:t>г.</w:t>
      </w:r>
      <w:r w:rsidRPr="00AF04F4">
        <w:rPr>
          <w:noProof/>
          <w:sz w:val="20"/>
          <w:szCs w:val="20"/>
        </w:rPr>
        <w:t>Калуги</w:t>
      </w:r>
      <w:r w:rsidRPr="00AF04F4">
        <w:rPr>
          <w:sz w:val="20"/>
          <w:szCs w:val="20"/>
        </w:rPr>
        <w:t xml:space="preserve">,  </w:t>
      </w:r>
      <w:r>
        <w:rPr>
          <w:sz w:val="20"/>
          <w:szCs w:val="20"/>
        </w:rPr>
        <w:t xml:space="preserve">дополнительной </w:t>
      </w:r>
      <w:r w:rsidRPr="00AF04F4">
        <w:rPr>
          <w:sz w:val="20"/>
          <w:szCs w:val="20"/>
        </w:rPr>
        <w:t xml:space="preserve">образовательной программой </w:t>
      </w:r>
      <w:r>
        <w:rPr>
          <w:sz w:val="20"/>
          <w:szCs w:val="20"/>
        </w:rPr>
        <w:t xml:space="preserve">МБДОУ № 66 </w:t>
      </w:r>
      <w:r>
        <w:rPr>
          <w:noProof/>
          <w:sz w:val="20"/>
          <w:szCs w:val="20"/>
        </w:rPr>
        <w:t>г.</w:t>
      </w:r>
      <w:r w:rsidRPr="00AF04F4">
        <w:rPr>
          <w:noProof/>
          <w:sz w:val="20"/>
          <w:szCs w:val="20"/>
        </w:rPr>
        <w:t>Калуги</w:t>
      </w:r>
      <w:r w:rsidRPr="00AF04F4">
        <w:rPr>
          <w:color w:val="FF0000"/>
          <w:sz w:val="20"/>
          <w:szCs w:val="20"/>
        </w:rPr>
        <w:t xml:space="preserve"> </w:t>
      </w:r>
      <w:r w:rsidRPr="00AF04F4">
        <w:rPr>
          <w:sz w:val="20"/>
          <w:szCs w:val="20"/>
        </w:rPr>
        <w:t xml:space="preserve">и другими документами, регламентирующими организацию и осуществление </w:t>
      </w:r>
      <w:r>
        <w:rPr>
          <w:sz w:val="20"/>
          <w:szCs w:val="20"/>
        </w:rPr>
        <w:t>платных образовательных услуг</w:t>
      </w:r>
      <w:r w:rsidRPr="00AF04F4">
        <w:rPr>
          <w:sz w:val="20"/>
          <w:szCs w:val="20"/>
        </w:rPr>
        <w:t xml:space="preserve"> ознакомлен(а).</w:t>
      </w:r>
    </w:p>
    <w:p w:rsidR="00DE3C16" w:rsidRDefault="00DE3C16" w:rsidP="00DE3C16">
      <w:pPr>
        <w:ind w:firstLine="284"/>
        <w:jc w:val="both"/>
        <w:rPr>
          <w:sz w:val="20"/>
          <w:szCs w:val="20"/>
        </w:rPr>
      </w:pPr>
    </w:p>
    <w:p w:rsidR="00DE3C16" w:rsidRDefault="00DE3C16" w:rsidP="00DE3C16">
      <w:pPr>
        <w:ind w:firstLine="284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959"/>
      </w:tblGrid>
      <w:tr w:rsidR="00DE3C16" w:rsidRPr="00244E84" w:rsidTr="00E82AE4">
        <w:tc>
          <w:tcPr>
            <w:tcW w:w="4787" w:type="dxa"/>
          </w:tcPr>
          <w:p w:rsidR="00DE3C16" w:rsidRPr="00244E84" w:rsidRDefault="00DE3C16" w:rsidP="00E82AE4">
            <w:pPr>
              <w:pStyle w:val="a6"/>
              <w:rPr>
                <w:sz w:val="20"/>
                <w:szCs w:val="20"/>
              </w:rPr>
            </w:pPr>
            <w:r w:rsidRPr="00244E84">
              <w:rPr>
                <w:rFonts w:ascii="Times New Roman" w:hAnsi="Times New Roman" w:cs="Times New Roman"/>
                <w:sz w:val="22"/>
                <w:szCs w:val="22"/>
              </w:rPr>
              <w:t>«____» ___________________20____ г.</w:t>
            </w:r>
          </w:p>
        </w:tc>
        <w:tc>
          <w:tcPr>
            <w:tcW w:w="4788" w:type="dxa"/>
          </w:tcPr>
          <w:p w:rsidR="00DE3C16" w:rsidRPr="00244E84" w:rsidRDefault="00DE3C16" w:rsidP="00E82AE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44E84">
              <w:rPr>
                <w:rFonts w:ascii="Times New Roman" w:hAnsi="Times New Roman" w:cs="Times New Roman"/>
                <w:sz w:val="22"/>
                <w:szCs w:val="22"/>
              </w:rPr>
              <w:t>__________________/________________________/</w:t>
            </w:r>
          </w:p>
          <w:p w:rsidR="00DE3C16" w:rsidRPr="00244E84" w:rsidRDefault="00DE3C16" w:rsidP="00E82AE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E84">
              <w:rPr>
                <w:rFonts w:ascii="Times New Roman" w:hAnsi="Times New Roman" w:cs="Times New Roman"/>
                <w:sz w:val="20"/>
                <w:szCs w:val="20"/>
              </w:rPr>
              <w:t>(подпись, ФИО)</w:t>
            </w:r>
          </w:p>
          <w:p w:rsidR="00DE3C16" w:rsidRPr="00244E84" w:rsidRDefault="00DE3C16" w:rsidP="00E82AE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3C16" w:rsidRPr="00244E84" w:rsidRDefault="00DE3C16" w:rsidP="00E82AE4">
            <w:pPr>
              <w:jc w:val="both"/>
              <w:rPr>
                <w:sz w:val="20"/>
                <w:szCs w:val="20"/>
              </w:rPr>
            </w:pPr>
          </w:p>
        </w:tc>
      </w:tr>
    </w:tbl>
    <w:p w:rsidR="00DE3C16" w:rsidRPr="00AF04F4" w:rsidRDefault="00DE3C16" w:rsidP="00DE3C16">
      <w:pPr>
        <w:ind w:firstLine="284"/>
        <w:jc w:val="both"/>
        <w:rPr>
          <w:sz w:val="20"/>
          <w:szCs w:val="20"/>
        </w:rPr>
      </w:pPr>
    </w:p>
    <w:p w:rsidR="00DE3C16" w:rsidRDefault="00DE3C16" w:rsidP="00DE3C16">
      <w:pPr>
        <w:pStyle w:val="a6"/>
      </w:pPr>
    </w:p>
    <w:p w:rsidR="00DE3C16" w:rsidRDefault="00DE3C16" w:rsidP="00DE3C16">
      <w:pPr>
        <w:spacing w:line="229" w:lineRule="exact"/>
        <w:ind w:left="4084"/>
        <w:jc w:val="right"/>
        <w:rPr>
          <w:sz w:val="20"/>
        </w:rPr>
      </w:pPr>
    </w:p>
    <w:p w:rsidR="00DE3C16" w:rsidRDefault="00DE3C16" w:rsidP="00DE3C16">
      <w:pPr>
        <w:pStyle w:val="a6"/>
        <w:spacing w:before="10"/>
        <w:rPr>
          <w:sz w:val="23"/>
        </w:rPr>
      </w:pPr>
    </w:p>
    <w:p w:rsidR="005840E0" w:rsidRDefault="005840E0">
      <w:bookmarkStart w:id="0" w:name="_GoBack"/>
      <w:bookmarkEnd w:id="0"/>
    </w:p>
    <w:sectPr w:rsidR="0058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C1FB0"/>
    <w:multiLevelType w:val="hybridMultilevel"/>
    <w:tmpl w:val="A912BDCA"/>
    <w:lvl w:ilvl="0" w:tplc="86591311">
      <w:start w:val="1"/>
      <w:numFmt w:val="decimal"/>
      <w:lvlText w:val="%1."/>
      <w:lvlJc w:val="left"/>
      <w:pPr>
        <w:ind w:left="720" w:hanging="360"/>
      </w:pPr>
    </w:lvl>
    <w:lvl w:ilvl="1" w:tplc="86591311" w:tentative="1">
      <w:start w:val="1"/>
      <w:numFmt w:val="lowerLetter"/>
      <w:lvlText w:val="%2."/>
      <w:lvlJc w:val="left"/>
      <w:pPr>
        <w:ind w:left="1440" w:hanging="360"/>
      </w:pPr>
    </w:lvl>
    <w:lvl w:ilvl="2" w:tplc="86591311" w:tentative="1">
      <w:start w:val="1"/>
      <w:numFmt w:val="lowerRoman"/>
      <w:lvlText w:val="%3."/>
      <w:lvlJc w:val="right"/>
      <w:pPr>
        <w:ind w:left="2160" w:hanging="180"/>
      </w:pPr>
    </w:lvl>
    <w:lvl w:ilvl="3" w:tplc="86591311" w:tentative="1">
      <w:start w:val="1"/>
      <w:numFmt w:val="decimal"/>
      <w:lvlText w:val="%4."/>
      <w:lvlJc w:val="left"/>
      <w:pPr>
        <w:ind w:left="2880" w:hanging="360"/>
      </w:pPr>
    </w:lvl>
    <w:lvl w:ilvl="4" w:tplc="86591311" w:tentative="1">
      <w:start w:val="1"/>
      <w:numFmt w:val="lowerLetter"/>
      <w:lvlText w:val="%5."/>
      <w:lvlJc w:val="left"/>
      <w:pPr>
        <w:ind w:left="3600" w:hanging="360"/>
      </w:pPr>
    </w:lvl>
    <w:lvl w:ilvl="5" w:tplc="86591311" w:tentative="1">
      <w:start w:val="1"/>
      <w:numFmt w:val="lowerRoman"/>
      <w:lvlText w:val="%6."/>
      <w:lvlJc w:val="right"/>
      <w:pPr>
        <w:ind w:left="4320" w:hanging="180"/>
      </w:pPr>
    </w:lvl>
    <w:lvl w:ilvl="6" w:tplc="86591311" w:tentative="1">
      <w:start w:val="1"/>
      <w:numFmt w:val="decimal"/>
      <w:lvlText w:val="%7."/>
      <w:lvlJc w:val="left"/>
      <w:pPr>
        <w:ind w:left="5040" w:hanging="360"/>
      </w:pPr>
    </w:lvl>
    <w:lvl w:ilvl="7" w:tplc="86591311" w:tentative="1">
      <w:start w:val="1"/>
      <w:numFmt w:val="lowerLetter"/>
      <w:lvlText w:val="%8."/>
      <w:lvlJc w:val="left"/>
      <w:pPr>
        <w:ind w:left="5760" w:hanging="360"/>
      </w:pPr>
    </w:lvl>
    <w:lvl w:ilvl="8" w:tplc="865913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9772369"/>
    <w:multiLevelType w:val="hybridMultilevel"/>
    <w:tmpl w:val="57724C7A"/>
    <w:lvl w:ilvl="0" w:tplc="935955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16"/>
    <w:rsid w:val="00294237"/>
    <w:rsid w:val="003D5E1A"/>
    <w:rsid w:val="005840E0"/>
    <w:rsid w:val="007D1DD9"/>
    <w:rsid w:val="00D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42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4237"/>
    <w:rPr>
      <w:b/>
      <w:bCs/>
    </w:rPr>
  </w:style>
  <w:style w:type="paragraph" w:styleId="a4">
    <w:name w:val="No Spacing"/>
    <w:qFormat/>
    <w:rsid w:val="0029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94237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DE3C16"/>
    <w:pPr>
      <w:shd w:val="clear" w:color="auto" w:fill="FFFFFF"/>
      <w:autoSpaceDE w:val="0"/>
      <w:autoSpaceDN w:val="0"/>
      <w:adjustRightInd w:val="0"/>
    </w:pPr>
    <w:rPr>
      <w:rFonts w:ascii="Arial" w:hAnsi="Arial" w:cs="Arial"/>
      <w:color w:val="000000"/>
      <w:sz w:val="21"/>
      <w:szCs w:val="21"/>
    </w:rPr>
  </w:style>
  <w:style w:type="character" w:customStyle="1" w:styleId="a7">
    <w:name w:val="Основной текст Знак"/>
    <w:basedOn w:val="a0"/>
    <w:link w:val="a6"/>
    <w:uiPriority w:val="1"/>
    <w:rsid w:val="00DE3C16"/>
    <w:rPr>
      <w:rFonts w:ascii="Arial" w:eastAsia="Times New Roman" w:hAnsi="Arial" w:cs="Arial"/>
      <w:color w:val="000000"/>
      <w:sz w:val="21"/>
      <w:szCs w:val="21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DE3C16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1"/>
      <w:szCs w:val="21"/>
    </w:rPr>
  </w:style>
  <w:style w:type="character" w:customStyle="1" w:styleId="20">
    <w:name w:val="Основной текст 2 Знак"/>
    <w:basedOn w:val="a0"/>
    <w:link w:val="2"/>
    <w:semiHidden/>
    <w:rsid w:val="00DE3C16"/>
    <w:rPr>
      <w:rFonts w:ascii="Arial" w:eastAsia="Times New Roman" w:hAnsi="Arial" w:cs="Arial"/>
      <w:color w:val="000000"/>
      <w:sz w:val="21"/>
      <w:szCs w:val="21"/>
      <w:shd w:val="clear" w:color="auto" w:fill="FFFFFF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42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4237"/>
    <w:rPr>
      <w:b/>
      <w:bCs/>
    </w:rPr>
  </w:style>
  <w:style w:type="paragraph" w:styleId="a4">
    <w:name w:val="No Spacing"/>
    <w:qFormat/>
    <w:rsid w:val="0029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94237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DE3C16"/>
    <w:pPr>
      <w:shd w:val="clear" w:color="auto" w:fill="FFFFFF"/>
      <w:autoSpaceDE w:val="0"/>
      <w:autoSpaceDN w:val="0"/>
      <w:adjustRightInd w:val="0"/>
    </w:pPr>
    <w:rPr>
      <w:rFonts w:ascii="Arial" w:hAnsi="Arial" w:cs="Arial"/>
      <w:color w:val="000000"/>
      <w:sz w:val="21"/>
      <w:szCs w:val="21"/>
    </w:rPr>
  </w:style>
  <w:style w:type="character" w:customStyle="1" w:styleId="a7">
    <w:name w:val="Основной текст Знак"/>
    <w:basedOn w:val="a0"/>
    <w:link w:val="a6"/>
    <w:uiPriority w:val="1"/>
    <w:rsid w:val="00DE3C16"/>
    <w:rPr>
      <w:rFonts w:ascii="Arial" w:eastAsia="Times New Roman" w:hAnsi="Arial" w:cs="Arial"/>
      <w:color w:val="000000"/>
      <w:sz w:val="21"/>
      <w:szCs w:val="21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DE3C16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1"/>
      <w:szCs w:val="21"/>
    </w:rPr>
  </w:style>
  <w:style w:type="character" w:customStyle="1" w:styleId="20">
    <w:name w:val="Основной текст 2 Знак"/>
    <w:basedOn w:val="a0"/>
    <w:link w:val="2"/>
    <w:semiHidden/>
    <w:rsid w:val="00DE3C16"/>
    <w:rPr>
      <w:rFonts w:ascii="Arial" w:eastAsia="Times New Roman" w:hAnsi="Arial" w:cs="Arial"/>
      <w:color w:val="000000"/>
      <w:sz w:val="21"/>
      <w:szCs w:val="21"/>
      <w:shd w:val="clear" w:color="auto" w:fill="FFFFFF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968439009" Type="http://schemas.microsoft.com/office/2011/relationships/people" Target="people.xml"/><Relationship Id="rId4" Type="http://schemas.openxmlformats.org/officeDocument/2006/relationships/settings" Target="settings.xml"/><Relationship Id="rId22134161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2024-01-24T15:52:00Z</dcterms:created>
  <dcterms:modified xsi:type="dcterms:W3CDTF">2024-01-24T15:52:00Z</dcterms:modified>
</cp:coreProperties>
</file>